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6" w:rsidRPr="00220438" w:rsidRDefault="00220438" w:rsidP="00220438">
      <w:pPr>
        <w:jc w:val="right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Al Sig. Sindaco del Comune di </w:t>
      </w:r>
      <w:r w:rsidR="000C76A3" w:rsidRPr="000C76A3">
        <w:rPr>
          <w:rFonts w:ascii="Arial" w:eastAsia="Times New Roman" w:hAnsi="Arial" w:cs="Arial"/>
          <w:b/>
          <w:sz w:val="20"/>
          <w:szCs w:val="20"/>
        </w:rPr>
        <w:t>Presenzano</w:t>
      </w:r>
    </w:p>
    <w:p w:rsidR="00492FB6" w:rsidRPr="00220438" w:rsidRDefault="00492FB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07B30" w:rsidRDefault="00E07B30" w:rsidP="00E07B30">
      <w:pPr>
        <w:tabs>
          <w:tab w:val="left" w:leader="dot" w:pos="709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 _____________________________________ </w:t>
      </w:r>
      <w:r w:rsidR="00220438" w:rsidRPr="00220438">
        <w:rPr>
          <w:rFonts w:ascii="Arial" w:hAnsi="Arial" w:cs="Arial"/>
          <w:sz w:val="20"/>
          <w:szCs w:val="20"/>
        </w:rPr>
        <w:t xml:space="preserve">nato a </w:t>
      </w:r>
      <w:r>
        <w:rPr>
          <w:rFonts w:ascii="Arial" w:hAnsi="Arial" w:cs="Arial"/>
          <w:sz w:val="20"/>
          <w:szCs w:val="20"/>
        </w:rPr>
        <w:t>________________________________</w:t>
      </w:r>
      <w:r w:rsidR="00220438" w:rsidRPr="00220438">
        <w:rPr>
          <w:rFonts w:ascii="Arial" w:hAnsi="Arial" w:cs="Arial"/>
          <w:sz w:val="20"/>
          <w:szCs w:val="20"/>
        </w:rPr>
        <w:t xml:space="preserve"> </w:t>
      </w:r>
    </w:p>
    <w:p w:rsidR="00220438" w:rsidRPr="00220438" w:rsidRDefault="00220438" w:rsidP="00E07B30">
      <w:pPr>
        <w:tabs>
          <w:tab w:val="left" w:leader="dot" w:pos="709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il </w:t>
      </w:r>
      <w:r w:rsidR="00E07B30">
        <w:rPr>
          <w:rFonts w:ascii="Arial" w:hAnsi="Arial" w:cs="Arial"/>
          <w:sz w:val="20"/>
          <w:szCs w:val="20"/>
        </w:rPr>
        <w:t xml:space="preserve">________________ </w:t>
      </w:r>
      <w:r w:rsidRPr="00220438">
        <w:rPr>
          <w:rFonts w:ascii="Arial" w:hAnsi="Arial" w:cs="Arial"/>
          <w:sz w:val="20"/>
          <w:szCs w:val="20"/>
        </w:rPr>
        <w:t xml:space="preserve">residente a </w:t>
      </w:r>
      <w:r w:rsidR="00E07B30">
        <w:rPr>
          <w:rFonts w:ascii="Arial" w:hAnsi="Arial" w:cs="Arial"/>
          <w:sz w:val="20"/>
          <w:szCs w:val="20"/>
        </w:rPr>
        <w:t xml:space="preserve">Presenzano </w:t>
      </w:r>
      <w:r w:rsidRPr="00220438">
        <w:rPr>
          <w:rFonts w:ascii="Arial" w:hAnsi="Arial" w:cs="Arial"/>
          <w:sz w:val="20"/>
          <w:szCs w:val="20"/>
        </w:rPr>
        <w:t xml:space="preserve">in via </w:t>
      </w:r>
      <w:r w:rsidR="00E07B30"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220438">
        <w:rPr>
          <w:rFonts w:ascii="Arial" w:hAnsi="Arial" w:cs="Arial"/>
          <w:sz w:val="20"/>
          <w:szCs w:val="20"/>
        </w:rPr>
        <w:t xml:space="preserve">n </w:t>
      </w:r>
      <w:r w:rsidR="00E07B30">
        <w:rPr>
          <w:rFonts w:ascii="Arial" w:hAnsi="Arial" w:cs="Arial"/>
          <w:sz w:val="20"/>
          <w:szCs w:val="20"/>
        </w:rPr>
        <w:t>____</w:t>
      </w:r>
    </w:p>
    <w:p w:rsidR="00220438" w:rsidRPr="00220438" w:rsidRDefault="00E07B30" w:rsidP="00E07B30">
      <w:pPr>
        <w:tabs>
          <w:tab w:val="left" w:pos="4212"/>
          <w:tab w:val="left" w:leader="dot" w:pos="4253"/>
          <w:tab w:val="left" w:leader="dot" w:pos="9356"/>
        </w:tabs>
        <w:spacing w:after="2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</w:t>
      </w:r>
      <w:r>
        <w:rPr>
          <w:rFonts w:ascii="Arial" w:hAnsi="Arial" w:cs="Arial"/>
          <w:sz w:val="20"/>
          <w:szCs w:val="20"/>
        </w:rPr>
        <w:tab/>
      </w:r>
      <w:r w:rsidR="00220438" w:rsidRPr="00220438"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492FB6" w:rsidRPr="00220438" w:rsidRDefault="00492FB6">
      <w:pPr>
        <w:pStyle w:val="Corpodeltes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20438">
        <w:rPr>
          <w:rFonts w:ascii="Arial" w:eastAsia="Times New Roman" w:hAnsi="Arial" w:cs="Arial"/>
          <w:b/>
          <w:sz w:val="20"/>
          <w:szCs w:val="20"/>
        </w:rPr>
        <w:t xml:space="preserve">CHIEDO </w:t>
      </w:r>
    </w:p>
    <w:p w:rsidR="00492FB6" w:rsidRPr="00220438" w:rsidRDefault="00492FB6">
      <w:pPr>
        <w:pStyle w:val="Corpodeltesto"/>
        <w:jc w:val="both"/>
        <w:rPr>
          <w:rFonts w:ascii="Arial" w:hAnsi="Arial" w:cs="Arial"/>
          <w:sz w:val="20"/>
          <w:szCs w:val="20"/>
        </w:rPr>
      </w:pPr>
      <w:r w:rsidRPr="00220438">
        <w:rPr>
          <w:rFonts w:ascii="Arial" w:hAnsi="Arial" w:cs="Arial"/>
          <w:sz w:val="20"/>
          <w:szCs w:val="20"/>
        </w:rPr>
        <w:t xml:space="preserve">di essere iscritto/a  nell’albo dei </w:t>
      </w:r>
      <w:r w:rsidRPr="00220438">
        <w:rPr>
          <w:rFonts w:ascii="Arial" w:hAnsi="Arial" w:cs="Arial"/>
          <w:b/>
          <w:sz w:val="20"/>
          <w:szCs w:val="20"/>
        </w:rPr>
        <w:t xml:space="preserve">PRESIDENTI </w:t>
      </w:r>
      <w:proofErr w:type="spellStart"/>
      <w:r w:rsidRPr="00220438">
        <w:rPr>
          <w:rFonts w:ascii="Arial" w:hAnsi="Arial" w:cs="Arial"/>
          <w:b/>
          <w:sz w:val="20"/>
          <w:szCs w:val="20"/>
        </w:rPr>
        <w:t>DI</w:t>
      </w:r>
      <w:proofErr w:type="spellEnd"/>
      <w:r w:rsidRPr="00220438">
        <w:rPr>
          <w:rFonts w:ascii="Arial" w:hAnsi="Arial" w:cs="Arial"/>
          <w:b/>
          <w:sz w:val="20"/>
          <w:szCs w:val="20"/>
        </w:rPr>
        <w:t xml:space="preserve"> SEGGIO ELETTORALE</w:t>
      </w:r>
      <w:r w:rsidRPr="00220438">
        <w:rPr>
          <w:rFonts w:ascii="Arial" w:hAnsi="Arial" w:cs="Arial"/>
          <w:sz w:val="20"/>
          <w:szCs w:val="20"/>
        </w:rPr>
        <w:t xml:space="preserve"> ai sensi dell’art. 1 della legge 21 marzo 1990 n. 53.</w:t>
      </w:r>
    </w:p>
    <w:p w:rsidR="00492FB6" w:rsidRPr="00220438" w:rsidRDefault="00492FB6" w:rsidP="00220438">
      <w:pPr>
        <w:pStyle w:val="Corpodeltesto"/>
        <w:rPr>
          <w:rFonts w:ascii="Arial" w:eastAsia="Times New Roman" w:hAnsi="Arial" w:cs="Arial"/>
          <w:sz w:val="20"/>
          <w:szCs w:val="20"/>
        </w:rPr>
      </w:pPr>
      <w:r w:rsidRPr="00220438">
        <w:rPr>
          <w:rFonts w:ascii="Arial" w:eastAsia="Times New Roman" w:hAnsi="Arial" w:cs="Arial"/>
          <w:sz w:val="20"/>
          <w:szCs w:val="20"/>
        </w:rPr>
        <w:t xml:space="preserve">A tal fine </w:t>
      </w:r>
      <w:r w:rsidRPr="00220438">
        <w:rPr>
          <w:rFonts w:ascii="Arial" w:eastAsia="Times New Roman" w:hAnsi="Arial" w:cs="Arial"/>
          <w:b/>
          <w:sz w:val="20"/>
          <w:szCs w:val="20"/>
        </w:rPr>
        <w:t>DICHIARO</w:t>
      </w:r>
      <w:r w:rsidRPr="00220438">
        <w:rPr>
          <w:rFonts w:ascii="Arial" w:eastAsia="Times New Roman" w:hAnsi="Arial" w:cs="Arial"/>
          <w:sz w:val="20"/>
          <w:szCs w:val="20"/>
        </w:rPr>
        <w:t xml:space="preserve">, valendomi delle disposizioni  di cui agli artt. 46 e 47 del D.P.R. 445/2000 e consapevole delle sanzioni previste dall’art. 76 dello stesso </w:t>
      </w:r>
      <w:proofErr w:type="spellStart"/>
      <w:r w:rsidRPr="00220438">
        <w:rPr>
          <w:rFonts w:ascii="Arial" w:eastAsia="Times New Roman" w:hAnsi="Arial" w:cs="Arial"/>
          <w:sz w:val="20"/>
          <w:szCs w:val="20"/>
        </w:rPr>
        <w:t>D.P.R</w:t>
      </w:r>
      <w:proofErr w:type="spellEnd"/>
      <w:r w:rsidRPr="00220438">
        <w:rPr>
          <w:rFonts w:ascii="Arial" w:eastAsia="Times New Roman" w:hAnsi="Arial" w:cs="Arial"/>
          <w:sz w:val="20"/>
          <w:szCs w:val="20"/>
        </w:rPr>
        <w:t>, sotto la mia personale responsabilità:</w:t>
      </w:r>
    </w:p>
    <w:p w:rsidR="00492FB6" w:rsidRPr="00400425" w:rsidRDefault="00220438" w:rsidP="00FC7C7C">
      <w:pPr>
        <w:pStyle w:val="Corpodeltesto"/>
        <w:ind w:left="-6"/>
        <w:rPr>
          <w:rFonts w:ascii="Arial" w:eastAsia="Times New Roman" w:hAnsi="Arial" w:cs="Arial"/>
          <w:sz w:val="20"/>
          <w:szCs w:val="20"/>
        </w:rPr>
      </w:pPr>
      <w:r w:rsidRPr="00400425">
        <w:rPr>
          <w:rFonts w:ascii="Arial" w:eastAsia="Times New Roman" w:hAnsi="Arial" w:cs="Arial"/>
          <w:sz w:val="20"/>
          <w:szCs w:val="20"/>
        </w:rPr>
        <w:t xml:space="preserve">1) </w:t>
      </w:r>
      <w:r w:rsidR="00492FB6" w:rsidRPr="00400425">
        <w:rPr>
          <w:rFonts w:ascii="Arial" w:eastAsia="Times New Roman" w:hAnsi="Arial" w:cs="Arial"/>
          <w:sz w:val="20"/>
          <w:szCs w:val="20"/>
        </w:rPr>
        <w:t xml:space="preserve">di essere iscritto nelle liste elettorali del Comune di </w:t>
      </w:r>
      <w:r w:rsidR="000C76A3">
        <w:rPr>
          <w:rFonts w:ascii="Arial" w:eastAsia="Times New Roman" w:hAnsi="Arial" w:cs="Arial"/>
          <w:sz w:val="20"/>
          <w:szCs w:val="20"/>
        </w:rPr>
        <w:t>Presenzano</w:t>
      </w:r>
      <w:r w:rsidR="00492FB6" w:rsidRPr="00400425">
        <w:rPr>
          <w:rFonts w:ascii="Arial" w:eastAsia="Times New Roman" w:hAnsi="Arial" w:cs="Arial"/>
          <w:sz w:val="20"/>
          <w:szCs w:val="20"/>
        </w:rPr>
        <w:t>;</w:t>
      </w:r>
    </w:p>
    <w:p w:rsidR="00492FB6" w:rsidRPr="00400425" w:rsidRDefault="00220438" w:rsidP="00FC7C7C">
      <w:pPr>
        <w:pStyle w:val="Corpodeltesto"/>
        <w:ind w:left="-6"/>
        <w:rPr>
          <w:rFonts w:ascii="Arial" w:eastAsia="Times New Roman" w:hAnsi="Arial" w:cs="Arial"/>
          <w:sz w:val="20"/>
          <w:szCs w:val="20"/>
        </w:rPr>
      </w:pPr>
      <w:r w:rsidRPr="00400425">
        <w:rPr>
          <w:rFonts w:ascii="Arial" w:eastAsia="Times New Roman" w:hAnsi="Arial" w:cs="Arial"/>
          <w:sz w:val="20"/>
          <w:szCs w:val="20"/>
        </w:rPr>
        <w:t xml:space="preserve">2) </w:t>
      </w:r>
      <w:r w:rsidR="00492FB6" w:rsidRPr="00400425">
        <w:rPr>
          <w:rFonts w:ascii="Arial" w:eastAsia="Times New Roman" w:hAnsi="Arial" w:cs="Arial"/>
          <w:sz w:val="20"/>
          <w:szCs w:val="20"/>
        </w:rPr>
        <w:t>di non trovarmi in alcuna delle condizioni previste dagli artt. 38 del T.U. 361/1957 e 23 del T.U. 570/1960</w:t>
      </w:r>
    </w:p>
    <w:p w:rsidR="00220438" w:rsidRPr="00400425" w:rsidRDefault="00220438" w:rsidP="00FC7C7C">
      <w:pPr>
        <w:tabs>
          <w:tab w:val="left" w:leader="dot" w:pos="709"/>
          <w:tab w:val="left" w:leader="dot" w:pos="9356"/>
        </w:tabs>
        <w:spacing w:after="120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 xml:space="preserve">3) </w:t>
      </w:r>
      <w:r w:rsidR="00492FB6" w:rsidRPr="00400425">
        <w:rPr>
          <w:rFonts w:ascii="Arial" w:hAnsi="Arial" w:cs="Arial"/>
          <w:sz w:val="20"/>
          <w:szCs w:val="20"/>
        </w:rPr>
        <w:t xml:space="preserve">di esercitare la professione di  </w:t>
      </w:r>
      <w:r w:rsidRPr="00400425">
        <w:rPr>
          <w:rFonts w:ascii="Arial" w:hAnsi="Arial" w:cs="Arial"/>
          <w:sz w:val="20"/>
          <w:szCs w:val="20"/>
        </w:rPr>
        <w:tab/>
      </w:r>
    </w:p>
    <w:p w:rsidR="00492FB6" w:rsidRPr="00400425" w:rsidRDefault="00492FB6" w:rsidP="00FC7C7C">
      <w:pPr>
        <w:tabs>
          <w:tab w:val="left" w:leader="dot" w:pos="709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400425">
        <w:rPr>
          <w:rFonts w:ascii="Arial" w:hAnsi="Arial" w:cs="Arial"/>
          <w:sz w:val="20"/>
          <w:szCs w:val="20"/>
        </w:rPr>
        <w:t>se dipendente di Ente Pubblico specificare quale:</w:t>
      </w:r>
      <w:r w:rsidR="00220438" w:rsidRPr="00400425">
        <w:rPr>
          <w:rFonts w:ascii="Arial" w:hAnsi="Arial" w:cs="Arial"/>
          <w:sz w:val="20"/>
          <w:szCs w:val="20"/>
        </w:rPr>
        <w:tab/>
      </w:r>
      <w:r w:rsidR="00400425" w:rsidRPr="00400425">
        <w:rPr>
          <w:rFonts w:ascii="Arial" w:hAnsi="Arial" w:cs="Arial"/>
          <w:sz w:val="20"/>
          <w:szCs w:val="20"/>
        </w:rPr>
        <w:br/>
      </w:r>
    </w:p>
    <w:p w:rsidR="00492FB6" w:rsidRPr="00400425" w:rsidRDefault="00220438" w:rsidP="00FC7C7C">
      <w:pPr>
        <w:pStyle w:val="Corpodeltesto"/>
        <w:ind w:left="249" w:hanging="249"/>
        <w:rPr>
          <w:rFonts w:ascii="Arial" w:eastAsia="Times New Roman" w:hAnsi="Arial" w:cs="Arial"/>
          <w:sz w:val="20"/>
          <w:szCs w:val="20"/>
        </w:rPr>
      </w:pPr>
      <w:r w:rsidRPr="00400425">
        <w:rPr>
          <w:rFonts w:ascii="Arial" w:eastAsia="Times New Roman" w:hAnsi="Arial" w:cs="Arial"/>
          <w:sz w:val="20"/>
          <w:szCs w:val="20"/>
        </w:rPr>
        <w:t xml:space="preserve">4) </w:t>
      </w:r>
      <w:r w:rsidR="00492FB6" w:rsidRPr="00400425">
        <w:rPr>
          <w:rFonts w:ascii="Arial" w:eastAsia="Times New Roman" w:hAnsi="Arial" w:cs="Arial"/>
          <w:sz w:val="20"/>
          <w:szCs w:val="20"/>
        </w:rPr>
        <w:t>di possedere il seguente  titolo di studio (</w:t>
      </w:r>
      <w:r w:rsidR="00492FB6" w:rsidRPr="00400425">
        <w:rPr>
          <w:rFonts w:ascii="Arial" w:eastAsia="Times New Roman" w:hAnsi="Arial" w:cs="Arial"/>
          <w:b/>
          <w:sz w:val="20"/>
          <w:szCs w:val="20"/>
        </w:rPr>
        <w:t>compilare alla voce che interessa, SOLO ultimo titolo conseguito</w:t>
      </w:r>
      <w:r w:rsidR="00492FB6" w:rsidRPr="00400425">
        <w:rPr>
          <w:rFonts w:ascii="Arial" w:eastAsia="Times New Roman" w:hAnsi="Arial" w:cs="Arial"/>
          <w:sz w:val="20"/>
          <w:szCs w:val="20"/>
        </w:rPr>
        <w:t>):</w:t>
      </w:r>
    </w:p>
    <w:p w:rsidR="00220438" w:rsidRPr="00E30BF8" w:rsidRDefault="00492FB6" w:rsidP="00FC7C7C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b/>
          <w:sz w:val="20"/>
          <w:szCs w:val="20"/>
        </w:rPr>
        <w:t xml:space="preserve">DIPLOMA </w:t>
      </w:r>
      <w:proofErr w:type="spellStart"/>
      <w:r w:rsidRPr="00E30BF8">
        <w:rPr>
          <w:rFonts w:ascii="Arial" w:hAnsi="Arial" w:cs="Arial"/>
          <w:b/>
          <w:sz w:val="20"/>
          <w:szCs w:val="20"/>
        </w:rPr>
        <w:t>DI</w:t>
      </w:r>
      <w:proofErr w:type="spellEnd"/>
      <w:r w:rsidRPr="00E30BF8">
        <w:rPr>
          <w:rFonts w:ascii="Arial" w:hAnsi="Arial" w:cs="Arial"/>
          <w:b/>
          <w:sz w:val="20"/>
          <w:szCs w:val="20"/>
        </w:rPr>
        <w:t xml:space="preserve"> MATURITA’</w:t>
      </w:r>
      <w:r w:rsidR="00220438" w:rsidRPr="00E30BF8">
        <w:rPr>
          <w:rFonts w:ascii="Arial" w:hAnsi="Arial" w:cs="Arial"/>
          <w:sz w:val="20"/>
          <w:szCs w:val="20"/>
        </w:rPr>
        <w:tab/>
      </w:r>
    </w:p>
    <w:p w:rsidR="00220438" w:rsidRPr="00E30BF8" w:rsidRDefault="00492FB6" w:rsidP="00FC7C7C">
      <w:pPr>
        <w:tabs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>conseguito presso</w:t>
      </w:r>
      <w:r w:rsidR="00220438" w:rsidRPr="00E30BF8">
        <w:rPr>
          <w:rFonts w:ascii="Arial" w:hAnsi="Arial" w:cs="Arial"/>
          <w:sz w:val="20"/>
          <w:szCs w:val="20"/>
        </w:rPr>
        <w:t xml:space="preserve"> </w:t>
      </w:r>
      <w:r w:rsidR="00220438" w:rsidRPr="00E30BF8">
        <w:rPr>
          <w:rFonts w:ascii="Arial" w:hAnsi="Arial" w:cs="Arial"/>
          <w:sz w:val="20"/>
          <w:szCs w:val="20"/>
        </w:rPr>
        <w:tab/>
      </w:r>
    </w:p>
    <w:p w:rsidR="00492FB6" w:rsidRDefault="00492FB6" w:rsidP="00FC7C7C">
      <w:pPr>
        <w:tabs>
          <w:tab w:val="left" w:leader="dot" w:pos="5103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di </w:t>
      </w:r>
      <w:r w:rsidR="00220438" w:rsidRPr="00E30BF8">
        <w:rPr>
          <w:rFonts w:ascii="Arial" w:hAnsi="Arial" w:cs="Arial"/>
          <w:sz w:val="20"/>
          <w:szCs w:val="20"/>
        </w:rPr>
        <w:tab/>
        <w:t xml:space="preserve"> </w:t>
      </w:r>
      <w:r w:rsidRPr="00E30BF8">
        <w:rPr>
          <w:rFonts w:ascii="Arial" w:hAnsi="Arial" w:cs="Arial"/>
          <w:sz w:val="20"/>
          <w:szCs w:val="20"/>
        </w:rPr>
        <w:t xml:space="preserve">nell’anno scolastico </w:t>
      </w:r>
      <w:r w:rsidR="00220438" w:rsidRPr="00E30BF8">
        <w:rPr>
          <w:rFonts w:ascii="Arial" w:hAnsi="Arial" w:cs="Arial"/>
          <w:sz w:val="20"/>
          <w:szCs w:val="20"/>
        </w:rPr>
        <w:tab/>
      </w:r>
    </w:p>
    <w:p w:rsidR="00E30BF8" w:rsidRPr="00E30BF8" w:rsidRDefault="00E30BF8" w:rsidP="00FC7C7C">
      <w:pPr>
        <w:tabs>
          <w:tab w:val="left" w:leader="dot" w:pos="709"/>
          <w:tab w:val="left" w:leader="dot" w:pos="9356"/>
        </w:tabs>
        <w:spacing w:after="120"/>
        <w:ind w:left="2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LAUREA</w:t>
      </w:r>
      <w:r w:rsidRPr="00E30BF8">
        <w:rPr>
          <w:rFonts w:ascii="Arial" w:hAnsi="Arial" w:cs="Arial"/>
          <w:sz w:val="20"/>
          <w:szCs w:val="20"/>
        </w:rPr>
        <w:tab/>
      </w:r>
    </w:p>
    <w:p w:rsidR="00E30BF8" w:rsidRPr="00E30BF8" w:rsidRDefault="00E30BF8" w:rsidP="00FC7C7C">
      <w:pPr>
        <w:tabs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>conseguit</w:t>
      </w:r>
      <w:r>
        <w:rPr>
          <w:rFonts w:ascii="Arial" w:hAnsi="Arial" w:cs="Arial"/>
          <w:sz w:val="20"/>
          <w:szCs w:val="20"/>
        </w:rPr>
        <w:t>a</w:t>
      </w:r>
      <w:r w:rsidRPr="00E30BF8">
        <w:rPr>
          <w:rFonts w:ascii="Arial" w:hAnsi="Arial" w:cs="Arial"/>
          <w:sz w:val="20"/>
          <w:szCs w:val="20"/>
        </w:rPr>
        <w:t xml:space="preserve"> presso </w:t>
      </w:r>
      <w:r w:rsidRPr="00E30BF8">
        <w:rPr>
          <w:rFonts w:ascii="Arial" w:hAnsi="Arial" w:cs="Arial"/>
          <w:sz w:val="20"/>
          <w:szCs w:val="20"/>
        </w:rPr>
        <w:tab/>
      </w:r>
    </w:p>
    <w:p w:rsidR="00E30BF8" w:rsidRPr="00E30BF8" w:rsidRDefault="00E30BF8" w:rsidP="00FC7C7C">
      <w:pPr>
        <w:tabs>
          <w:tab w:val="left" w:leader="dot" w:pos="5103"/>
          <w:tab w:val="left" w:leader="dot" w:pos="9356"/>
        </w:tabs>
        <w:spacing w:after="120"/>
        <w:ind w:left="249"/>
        <w:rPr>
          <w:rFonts w:ascii="Arial" w:hAnsi="Arial" w:cs="Arial"/>
          <w:sz w:val="20"/>
          <w:szCs w:val="20"/>
        </w:rPr>
      </w:pPr>
      <w:r w:rsidRPr="00E30BF8">
        <w:rPr>
          <w:rFonts w:ascii="Arial" w:hAnsi="Arial" w:cs="Arial"/>
          <w:sz w:val="20"/>
          <w:szCs w:val="20"/>
        </w:rPr>
        <w:t xml:space="preserve">di </w:t>
      </w:r>
      <w:r w:rsidRPr="00E30BF8">
        <w:rPr>
          <w:rFonts w:ascii="Arial" w:hAnsi="Arial" w:cs="Arial"/>
          <w:sz w:val="20"/>
          <w:szCs w:val="20"/>
        </w:rPr>
        <w:tab/>
        <w:t xml:space="preserve"> nell’anno </w:t>
      </w:r>
      <w:r>
        <w:rPr>
          <w:rFonts w:ascii="Arial" w:hAnsi="Arial" w:cs="Arial"/>
          <w:sz w:val="20"/>
          <w:szCs w:val="20"/>
        </w:rPr>
        <w:t>accademico</w:t>
      </w:r>
      <w:r w:rsidRPr="00E30BF8">
        <w:rPr>
          <w:rFonts w:ascii="Arial" w:hAnsi="Arial" w:cs="Arial"/>
          <w:sz w:val="20"/>
          <w:szCs w:val="20"/>
        </w:rPr>
        <w:t xml:space="preserve"> </w:t>
      </w:r>
      <w:r w:rsidRPr="00E30BF8">
        <w:rPr>
          <w:rFonts w:ascii="Arial" w:hAnsi="Arial" w:cs="Arial"/>
          <w:sz w:val="20"/>
          <w:szCs w:val="20"/>
        </w:rPr>
        <w:tab/>
      </w:r>
      <w:r w:rsidR="00400425">
        <w:rPr>
          <w:rFonts w:ascii="Arial" w:hAnsi="Arial" w:cs="Arial"/>
          <w:sz w:val="20"/>
          <w:szCs w:val="20"/>
        </w:rPr>
        <w:br/>
      </w:r>
    </w:p>
    <w:p w:rsidR="00492FB6" w:rsidRPr="00D9492D" w:rsidRDefault="00D9492D" w:rsidP="00400425">
      <w:pPr>
        <w:pStyle w:val="Corpodeltesto"/>
        <w:ind w:left="-6"/>
        <w:rPr>
          <w:rFonts w:ascii="Arial" w:eastAsia="Times New Roman" w:hAnsi="Arial" w:cs="Arial"/>
          <w:sz w:val="20"/>
          <w:szCs w:val="20"/>
        </w:rPr>
      </w:pPr>
      <w:r w:rsidRPr="00D9492D">
        <w:rPr>
          <w:rFonts w:ascii="Arial" w:eastAsia="Times New Roman" w:hAnsi="Arial" w:cs="Arial"/>
          <w:sz w:val="20"/>
          <w:szCs w:val="20"/>
        </w:rPr>
        <w:t xml:space="preserve">5) </w:t>
      </w:r>
      <w:r w:rsidR="00492FB6" w:rsidRPr="00D9492D">
        <w:rPr>
          <w:rFonts w:ascii="Arial" w:eastAsia="Times New Roman" w:hAnsi="Arial" w:cs="Arial"/>
          <w:sz w:val="20"/>
          <w:szCs w:val="20"/>
        </w:rPr>
        <w:t>ha svolto precedentemente funzioni di: (barrare la voce che interessa)</w:t>
      </w:r>
    </w:p>
    <w:p w:rsidR="00492FB6" w:rsidRDefault="00D9492D" w:rsidP="00D9492D">
      <w:pPr>
        <w:pStyle w:val="Corpodeltesto"/>
        <w:spacing w:line="480" w:lineRule="auto"/>
        <w:ind w:left="252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( ) </w:t>
      </w:r>
      <w:r w:rsidR="00492FB6">
        <w:rPr>
          <w:rFonts w:eastAsia="Times New Roman"/>
          <w:b/>
          <w:sz w:val="20"/>
          <w:szCs w:val="20"/>
        </w:rPr>
        <w:t>PRESIDENTE</w:t>
      </w:r>
      <w:r w:rsidR="00492FB6">
        <w:rPr>
          <w:rFonts w:eastAsia="Times New Roman"/>
          <w:b/>
          <w:sz w:val="20"/>
          <w:szCs w:val="20"/>
        </w:rPr>
        <w:tab/>
      </w:r>
      <w:r w:rsidR="00492FB6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( ) </w:t>
      </w:r>
      <w:r w:rsidR="00492FB6">
        <w:rPr>
          <w:rFonts w:eastAsia="Times New Roman"/>
          <w:b/>
          <w:sz w:val="20"/>
          <w:szCs w:val="20"/>
        </w:rPr>
        <w:t>SEGRETARIO</w:t>
      </w:r>
      <w:r w:rsidR="00492FB6">
        <w:rPr>
          <w:rFonts w:eastAsia="Times New Roman"/>
          <w:b/>
          <w:sz w:val="20"/>
          <w:szCs w:val="20"/>
        </w:rPr>
        <w:tab/>
      </w:r>
      <w:r w:rsidR="00492FB6"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 xml:space="preserve">( ) </w:t>
      </w:r>
      <w:r w:rsidR="00492FB6">
        <w:rPr>
          <w:rFonts w:eastAsia="Times New Roman"/>
          <w:b/>
          <w:sz w:val="20"/>
          <w:szCs w:val="20"/>
        </w:rPr>
        <w:t>SCRUTATORE</w:t>
      </w:r>
    </w:p>
    <w:p w:rsidR="00D609B1" w:rsidRPr="00D609B1" w:rsidRDefault="00D609B1" w:rsidP="00D9492D">
      <w:pPr>
        <w:pStyle w:val="Corpodeltesto"/>
        <w:spacing w:line="480" w:lineRule="auto"/>
        <w:ind w:left="252"/>
        <w:jc w:val="both"/>
        <w:rPr>
          <w:rFonts w:eastAsia="Times New Roman"/>
        </w:rPr>
      </w:pPr>
      <w:r w:rsidRPr="00D609B1">
        <w:rPr>
          <w:rFonts w:eastAsia="Times New Roman"/>
        </w:rPr>
        <w:t xml:space="preserve">Allego alla </w:t>
      </w:r>
      <w:r>
        <w:rPr>
          <w:rFonts w:eastAsia="Times New Roman"/>
        </w:rPr>
        <w:t>presente copia fronte/retro di un documento di identità  in corso di validità.</w:t>
      </w:r>
    </w:p>
    <w:p w:rsidR="00FC7C7C" w:rsidRDefault="00E07B30" w:rsidP="00FC7C7C">
      <w:pPr>
        <w:tabs>
          <w:tab w:val="left" w:leader="dot" w:pos="3119"/>
          <w:tab w:val="left" w:leader="dot" w:pos="9356"/>
        </w:tabs>
        <w:spacing w:after="240"/>
      </w:pPr>
      <w:r>
        <w:t>Presenzano</w:t>
      </w:r>
      <w:r w:rsidR="00FC7C7C">
        <w:t xml:space="preserve"> lì </w:t>
      </w:r>
      <w:r w:rsidR="00FC7C7C">
        <w:tab/>
        <w:t xml:space="preserve"> Firma </w:t>
      </w:r>
      <w:r w:rsidR="00FC7C7C">
        <w:tab/>
      </w:r>
    </w:p>
    <w:sectPr w:rsidR="00FC7C7C" w:rsidSect="00FC7C7C">
      <w:headerReference w:type="default" r:id="rId7"/>
      <w:footerReference w:type="default" r:id="rId8"/>
      <w:pgSz w:w="11906" w:h="16838"/>
      <w:pgMar w:top="284" w:right="1134" w:bottom="284" w:left="1134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21" w:rsidRDefault="007B5B21">
      <w:r>
        <w:separator/>
      </w:r>
    </w:p>
  </w:endnote>
  <w:endnote w:type="continuationSeparator" w:id="0">
    <w:p w:rsidR="007B5B21" w:rsidRDefault="007B5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25" w:rsidRPr="00E07B30" w:rsidRDefault="00400425" w:rsidP="00FC7C7C">
    <w:pPr>
      <w:spacing w:line="360" w:lineRule="auto"/>
      <w:ind w:left="142" w:firstLine="142"/>
      <w:jc w:val="center"/>
      <w:rPr>
        <w:rFonts w:ascii="Arial" w:eastAsia="Times New Roman" w:hAnsi="Arial" w:cs="Arial"/>
        <w:b/>
        <w:sz w:val="12"/>
        <w:szCs w:val="12"/>
      </w:rPr>
    </w:pPr>
    <w:r w:rsidRPr="00E07B30">
      <w:rPr>
        <w:rFonts w:ascii="Arial" w:eastAsia="Times New Roman" w:hAnsi="Arial" w:cs="Arial"/>
        <w:b/>
        <w:sz w:val="12"/>
        <w:szCs w:val="12"/>
      </w:rPr>
      <w:t>INFORMATIVA ART.</w:t>
    </w:r>
    <w:r w:rsidRPr="00E07B30">
      <w:rPr>
        <w:rFonts w:ascii="Arial" w:eastAsia="Times New Roman" w:hAnsi="Arial" w:cs="Arial"/>
        <w:sz w:val="12"/>
        <w:szCs w:val="12"/>
      </w:rPr>
      <w:t xml:space="preserve"> </w:t>
    </w:r>
    <w:r w:rsidRPr="00E07B30">
      <w:rPr>
        <w:rFonts w:ascii="Arial" w:eastAsia="Times New Roman" w:hAnsi="Arial" w:cs="Arial"/>
        <w:b/>
        <w:sz w:val="12"/>
        <w:szCs w:val="12"/>
      </w:rPr>
      <w:t xml:space="preserve">13  </w:t>
    </w:r>
    <w:proofErr w:type="spellStart"/>
    <w:r w:rsidRPr="00E07B30">
      <w:rPr>
        <w:rFonts w:ascii="Arial" w:eastAsia="Times New Roman" w:hAnsi="Arial" w:cs="Arial"/>
        <w:b/>
        <w:sz w:val="12"/>
        <w:szCs w:val="12"/>
      </w:rPr>
      <w:t>D.Lgs.</w:t>
    </w:r>
    <w:proofErr w:type="spellEnd"/>
    <w:r w:rsidRPr="00E07B30">
      <w:rPr>
        <w:rFonts w:ascii="Arial" w:eastAsia="Times New Roman" w:hAnsi="Arial" w:cs="Arial"/>
        <w:b/>
        <w:sz w:val="12"/>
        <w:szCs w:val="12"/>
      </w:rPr>
      <w:t xml:space="preserve"> 196/2003 (PRIVACY)</w:t>
    </w:r>
  </w:p>
  <w:p w:rsidR="00400425" w:rsidRPr="00E07B30" w:rsidRDefault="00400425" w:rsidP="002146A5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2"/>
        <w:szCs w:val="12"/>
      </w:rPr>
    </w:pPr>
    <w:r w:rsidRPr="00E07B30">
      <w:rPr>
        <w:rFonts w:ascii="Arial" w:eastAsia="Times New Roman" w:hAnsi="Arial" w:cs="Arial"/>
        <w:kern w:val="0"/>
        <w:sz w:val="12"/>
        <w:szCs w:val="12"/>
      </w:rPr>
      <w:t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</w:r>
  </w:p>
  <w:p w:rsidR="00400425" w:rsidRPr="00E07B30" w:rsidRDefault="00400425" w:rsidP="002146A5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2"/>
        <w:szCs w:val="12"/>
      </w:rPr>
    </w:pPr>
    <w:r w:rsidRPr="00E07B30">
      <w:rPr>
        <w:rFonts w:ascii="Arial" w:eastAsia="Times New Roman" w:hAnsi="Arial" w:cs="Arial"/>
        <w:kern w:val="0"/>
        <w:sz w:val="12"/>
        <w:szCs w:val="12"/>
      </w:rPr>
      <w:t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</w:r>
  </w:p>
  <w:p w:rsidR="00400425" w:rsidRPr="00E07B30" w:rsidRDefault="00400425" w:rsidP="002146A5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2"/>
        <w:szCs w:val="12"/>
      </w:rPr>
    </w:pPr>
    <w:r w:rsidRPr="00E07B30">
      <w:rPr>
        <w:rFonts w:ascii="Arial" w:eastAsia="Times New Roman" w:hAnsi="Arial" w:cs="Arial"/>
        <w:kern w:val="0"/>
        <w:sz w:val="12"/>
        <w:szCs w:val="12"/>
      </w:rPr>
      <w:t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</w:r>
  </w:p>
  <w:p w:rsidR="00400425" w:rsidRPr="00E07B30" w:rsidRDefault="00400425" w:rsidP="002146A5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2"/>
        <w:szCs w:val="12"/>
      </w:rPr>
    </w:pPr>
    <w:r w:rsidRPr="00E07B30">
      <w:rPr>
        <w:rFonts w:ascii="Arial" w:eastAsia="Times New Roman" w:hAnsi="Arial" w:cs="Arial"/>
        <w:kern w:val="0"/>
        <w:sz w:val="12"/>
        <w:szCs w:val="12"/>
      </w:rPr>
      <w:t xml:space="preserve">- Il titolare del trattamento dei dati personali da Lei sopra riportati è il Sindaco del Comune di </w:t>
    </w:r>
    <w:r w:rsidR="000C76A3" w:rsidRPr="00E07B30">
      <w:rPr>
        <w:rFonts w:ascii="Arial" w:eastAsia="Times New Roman" w:hAnsi="Arial" w:cs="Arial"/>
        <w:kern w:val="0"/>
        <w:sz w:val="12"/>
        <w:szCs w:val="12"/>
      </w:rPr>
      <w:t>Presenzano</w:t>
    </w:r>
    <w:r w:rsidRPr="00E07B30">
      <w:rPr>
        <w:rFonts w:ascii="Arial" w:eastAsia="Times New Roman" w:hAnsi="Arial" w:cs="Arial"/>
        <w:kern w:val="0"/>
        <w:sz w:val="12"/>
        <w:szCs w:val="12"/>
      </w:rPr>
      <w:t>.</w:t>
    </w:r>
  </w:p>
  <w:p w:rsidR="00400425" w:rsidRPr="00E07B30" w:rsidRDefault="00400425" w:rsidP="002146A5">
    <w:pPr>
      <w:widowControl/>
      <w:suppressAutoHyphens w:val="0"/>
      <w:ind w:left="261" w:hanging="119"/>
      <w:jc w:val="both"/>
      <w:rPr>
        <w:rFonts w:ascii="Arial" w:eastAsia="Times New Roman" w:hAnsi="Arial" w:cs="Arial"/>
        <w:kern w:val="0"/>
        <w:sz w:val="12"/>
        <w:szCs w:val="12"/>
      </w:rPr>
    </w:pPr>
    <w:r w:rsidRPr="00E07B30">
      <w:rPr>
        <w:rFonts w:ascii="Arial" w:eastAsia="Times New Roman" w:hAnsi="Arial" w:cs="Arial"/>
        <w:kern w:val="0"/>
        <w:sz w:val="12"/>
        <w:szCs w:val="12"/>
      </w:rPr>
      <w:t xml:space="preserve">- Le rammentiamo, infine, che Lei potrà esercitare i diritti riconosciuti dall’art. 07 </w:t>
    </w:r>
    <w:proofErr w:type="spellStart"/>
    <w:r w:rsidRPr="00E07B30">
      <w:rPr>
        <w:rFonts w:ascii="Arial" w:eastAsia="Times New Roman" w:hAnsi="Arial" w:cs="Arial"/>
        <w:kern w:val="0"/>
        <w:sz w:val="12"/>
        <w:szCs w:val="12"/>
      </w:rPr>
      <w:t>D.Lgs.</w:t>
    </w:r>
    <w:proofErr w:type="spellEnd"/>
    <w:r w:rsidRPr="00E07B30">
      <w:rPr>
        <w:rFonts w:ascii="Arial" w:eastAsia="Times New Roman" w:hAnsi="Arial" w:cs="Arial"/>
        <w:kern w:val="0"/>
        <w:sz w:val="12"/>
        <w:szCs w:val="12"/>
      </w:rPr>
      <w:t xml:space="preserve"> 196/2003 </w:t>
    </w:r>
  </w:p>
  <w:p w:rsidR="00400425" w:rsidRPr="00FC7C7C" w:rsidRDefault="00400425" w:rsidP="00FC7C7C">
    <w:pPr>
      <w:ind w:left="641"/>
      <w:jc w:val="both"/>
      <w:rPr>
        <w:rFonts w:eastAsia="Times New Roman"/>
        <w:sz w:val="16"/>
        <w:szCs w:val="16"/>
      </w:rPr>
    </w:pPr>
  </w:p>
  <w:p w:rsidR="00400425" w:rsidRDefault="004004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21" w:rsidRDefault="007B5B21">
      <w:r>
        <w:separator/>
      </w:r>
    </w:p>
  </w:footnote>
  <w:footnote w:type="continuationSeparator" w:id="0">
    <w:p w:rsidR="007B5B21" w:rsidRDefault="007B5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6A3" w:rsidRDefault="000C76A3" w:rsidP="000C76A3">
    <w:pPr>
      <w:rPr>
        <w:rFonts w:ascii="Century Gothic" w:hAnsi="Century Gothic"/>
        <w:b/>
        <w:bCs/>
        <w:sz w:val="60"/>
        <w:szCs w:val="60"/>
      </w:rPr>
    </w:pPr>
    <w:r>
      <w:rPr>
        <w:rFonts w:ascii="Century Gothic" w:hAnsi="Century Gothic"/>
        <w:b/>
        <w:noProof/>
        <w:sz w:val="20"/>
        <w:szCs w:val="20"/>
      </w:rPr>
      <w:drawing>
        <wp:inline distT="0" distB="0" distL="0" distR="0">
          <wp:extent cx="960120" cy="670560"/>
          <wp:effectExtent l="19050" t="0" r="0" b="0"/>
          <wp:docPr id="1" name="Immagine 7" descr="https://upload.wikimedia.org/wikipedia/it/b/b3/Presenzano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s://upload.wikimedia.org/wikipedia/it/b/b3/Presenzano-Stem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bCs/>
        <w:sz w:val="20"/>
        <w:szCs w:val="20"/>
      </w:rPr>
      <w:t xml:space="preserve">  </w:t>
    </w:r>
    <w:r w:rsidRPr="005A1C34">
      <w:rPr>
        <w:rFonts w:ascii="Century Gothic" w:hAnsi="Century Gothic"/>
        <w:b/>
        <w:bCs/>
        <w:sz w:val="60"/>
        <w:szCs w:val="60"/>
      </w:rPr>
      <w:t xml:space="preserve">COMUNE </w:t>
    </w:r>
    <w:proofErr w:type="spellStart"/>
    <w:r w:rsidRPr="005A1C34">
      <w:rPr>
        <w:rFonts w:ascii="Century Gothic" w:hAnsi="Century Gothic"/>
        <w:b/>
        <w:bCs/>
        <w:sz w:val="60"/>
        <w:szCs w:val="60"/>
      </w:rPr>
      <w:t>DI</w:t>
    </w:r>
    <w:proofErr w:type="spellEnd"/>
    <w:r w:rsidRPr="005A1C34">
      <w:rPr>
        <w:rFonts w:ascii="Century Gothic" w:hAnsi="Century Gothic"/>
        <w:b/>
        <w:bCs/>
        <w:sz w:val="60"/>
        <w:szCs w:val="60"/>
      </w:rPr>
      <w:t xml:space="preserve"> PRESENZANO</w:t>
    </w:r>
  </w:p>
  <w:p w:rsidR="000C76A3" w:rsidRPr="005A1C34" w:rsidRDefault="000C76A3" w:rsidP="000C76A3">
    <w:pPr>
      <w:jc w:val="center"/>
      <w:rPr>
        <w:rFonts w:ascii="Century Gothic" w:hAnsi="Century Gothic"/>
        <w:b/>
        <w:bCs/>
        <w:sz w:val="28"/>
        <w:szCs w:val="28"/>
      </w:rPr>
    </w:pPr>
    <w:r>
      <w:rPr>
        <w:rFonts w:ascii="Century Gothic" w:hAnsi="Century Gothic"/>
        <w:b/>
        <w:bCs/>
        <w:sz w:val="28"/>
        <w:szCs w:val="28"/>
      </w:rPr>
      <w:t xml:space="preserve">          PROVINCIA </w:t>
    </w:r>
    <w:proofErr w:type="spellStart"/>
    <w:r>
      <w:rPr>
        <w:rFonts w:ascii="Century Gothic" w:hAnsi="Century Gothic"/>
        <w:b/>
        <w:bCs/>
        <w:sz w:val="28"/>
        <w:szCs w:val="28"/>
      </w:rPr>
      <w:t>DI</w:t>
    </w:r>
    <w:proofErr w:type="spellEnd"/>
    <w:r>
      <w:rPr>
        <w:rFonts w:ascii="Century Gothic" w:hAnsi="Century Gothic"/>
        <w:b/>
        <w:bCs/>
        <w:sz w:val="28"/>
        <w:szCs w:val="28"/>
      </w:rPr>
      <w:t xml:space="preserve"> CASERTA</w:t>
    </w:r>
  </w:p>
  <w:p w:rsidR="000C76A3" w:rsidRDefault="000C76A3" w:rsidP="000C76A3">
    <w:pPr>
      <w:rPr>
        <w:rFonts w:ascii="Century Gothic" w:hAnsi="Century Gothic"/>
        <w:b/>
        <w:bCs/>
        <w:sz w:val="20"/>
        <w:szCs w:val="20"/>
      </w:rPr>
    </w:pPr>
  </w:p>
  <w:p w:rsidR="000C76A3" w:rsidRDefault="000C76A3" w:rsidP="000C76A3">
    <w:pPr>
      <w:rPr>
        <w:rFonts w:ascii="Century Gothic" w:hAnsi="Century Gothic"/>
        <w:b/>
        <w:bCs/>
        <w:sz w:val="20"/>
        <w:szCs w:val="20"/>
      </w:rPr>
    </w:pPr>
    <w:r w:rsidRPr="000C4B52">
      <w:rPr>
        <w:rFonts w:ascii="Century Gothic" w:hAnsi="Century Gothic"/>
        <w:b/>
        <w:bCs/>
        <w:sz w:val="20"/>
        <w:szCs w:val="20"/>
      </w:rPr>
      <w:t xml:space="preserve">C.F. 80009190614     </w:t>
    </w:r>
    <w:proofErr w:type="spellStart"/>
    <w:r w:rsidRPr="000C4B52">
      <w:rPr>
        <w:rFonts w:ascii="Century Gothic" w:hAnsi="Century Gothic"/>
        <w:b/>
        <w:bCs/>
        <w:sz w:val="20"/>
        <w:szCs w:val="20"/>
      </w:rPr>
      <w:t>P.IVA</w:t>
    </w:r>
    <w:proofErr w:type="spellEnd"/>
    <w:r w:rsidRPr="000C4B52">
      <w:rPr>
        <w:rFonts w:ascii="Century Gothic" w:hAnsi="Century Gothic"/>
        <w:b/>
        <w:bCs/>
        <w:sz w:val="20"/>
        <w:szCs w:val="20"/>
      </w:rPr>
      <w:t xml:space="preserve"> 01147850612</w:t>
    </w:r>
    <w:r w:rsidRPr="000C4B52">
      <w:rPr>
        <w:rFonts w:ascii="Century Gothic" w:hAnsi="Century Gothic"/>
        <w:b/>
        <w:bCs/>
        <w:sz w:val="26"/>
        <w:szCs w:val="20"/>
      </w:rPr>
      <w:t xml:space="preserve">              </w:t>
    </w:r>
    <w:r w:rsidRPr="000C4B52">
      <w:rPr>
        <w:rFonts w:ascii="Century Gothic" w:hAnsi="Century Gothic"/>
        <w:b/>
        <w:bCs/>
        <w:sz w:val="26"/>
        <w:szCs w:val="20"/>
      </w:rPr>
      <w:tab/>
      <w:t xml:space="preserve">     </w:t>
    </w:r>
    <w:proofErr w:type="spellStart"/>
    <w:r w:rsidRPr="00777131">
      <w:rPr>
        <w:rFonts w:ascii="Century Gothic" w:hAnsi="Century Gothic"/>
        <w:b/>
        <w:sz w:val="16"/>
        <w:szCs w:val="20"/>
      </w:rPr>
      <w:t>P.E.C.</w:t>
    </w:r>
    <w:proofErr w:type="spellEnd"/>
    <w:r w:rsidRPr="000C4B52">
      <w:rPr>
        <w:rFonts w:ascii="Century Gothic" w:hAnsi="Century Gothic"/>
        <w:sz w:val="16"/>
        <w:szCs w:val="20"/>
      </w:rPr>
      <w:t xml:space="preserve"> </w:t>
    </w:r>
    <w:r w:rsidRPr="000C4B52">
      <w:rPr>
        <w:rFonts w:ascii="Century Gothic" w:hAnsi="Century Gothic"/>
        <w:b/>
        <w:color w:val="4F81BD" w:themeColor="accent1"/>
        <w:sz w:val="20"/>
        <w:szCs w:val="20"/>
        <w:bdr w:val="single" w:sz="4" w:space="0" w:color="auto"/>
      </w:rPr>
      <w:t>a</w:t>
    </w:r>
    <w:r>
      <w:rPr>
        <w:rFonts w:ascii="Century Gothic" w:hAnsi="Century Gothic"/>
        <w:b/>
        <w:color w:val="4F81BD" w:themeColor="accent1"/>
        <w:sz w:val="20"/>
        <w:szCs w:val="20"/>
        <w:bdr w:val="single" w:sz="4" w:space="0" w:color="auto"/>
      </w:rPr>
      <w:t>na</w:t>
    </w:r>
    <w:r w:rsidRPr="000C4B52">
      <w:rPr>
        <w:rFonts w:ascii="Century Gothic" w:hAnsi="Century Gothic"/>
        <w:b/>
        <w:color w:val="4F81BD" w:themeColor="accent1"/>
        <w:sz w:val="20"/>
        <w:szCs w:val="20"/>
        <w:bdr w:val="single" w:sz="4" w:space="0" w:color="auto"/>
      </w:rPr>
      <w:t>grafe.presenzano@asmepec.it</w:t>
    </w:r>
    <w:r>
      <w:rPr>
        <w:rFonts w:ascii="Century Gothic" w:hAnsi="Century Gothic"/>
        <w:b/>
        <w:bCs/>
        <w:color w:val="4F81BD" w:themeColor="accent1"/>
        <w:sz w:val="26"/>
        <w:szCs w:val="20"/>
        <w:bdr w:val="single" w:sz="4" w:space="0" w:color="auto"/>
      </w:rPr>
      <w:t xml:space="preserve">  </w:t>
    </w:r>
    <w:r>
      <w:rPr>
        <w:rFonts w:ascii="Century Gothic" w:hAnsi="Century Gothic"/>
        <w:b/>
        <w:bCs/>
        <w:sz w:val="20"/>
        <w:szCs w:val="20"/>
      </w:rPr>
      <w:t xml:space="preserve"> </w:t>
    </w:r>
  </w:p>
  <w:p w:rsidR="000C76A3" w:rsidRPr="000C4B52" w:rsidRDefault="000C76A3" w:rsidP="000C76A3">
    <w:pPr>
      <w:rPr>
        <w:rFonts w:ascii="Lucida Fax" w:hAnsi="Lucida Fax"/>
        <w:sz w:val="10"/>
        <w:szCs w:val="20"/>
      </w:rPr>
    </w:pPr>
    <w:r>
      <w:rPr>
        <w:rFonts w:ascii="Century Gothic" w:hAnsi="Century Gothic"/>
        <w:b/>
        <w:bCs/>
        <w:sz w:val="20"/>
        <w:szCs w:val="20"/>
      </w:rPr>
      <w:t>t</w:t>
    </w:r>
    <w:r w:rsidRPr="000C4B52">
      <w:rPr>
        <w:rFonts w:ascii="Century Gothic" w:hAnsi="Century Gothic"/>
        <w:b/>
        <w:bCs/>
        <w:sz w:val="20"/>
        <w:szCs w:val="20"/>
      </w:rPr>
      <w:t>el. 0823-989055</w:t>
    </w:r>
    <w:r>
      <w:rPr>
        <w:rFonts w:ascii="Century Gothic" w:hAnsi="Century Gothic"/>
        <w:b/>
        <w:bCs/>
        <w:sz w:val="20"/>
        <w:szCs w:val="20"/>
      </w:rPr>
      <w:t xml:space="preserve"> </w:t>
    </w:r>
    <w:r w:rsidRPr="000C4B52">
      <w:rPr>
        <w:rFonts w:ascii="Century Gothic" w:hAnsi="Century Gothic"/>
        <w:b/>
        <w:bCs/>
        <w:sz w:val="20"/>
        <w:szCs w:val="20"/>
      </w:rPr>
      <w:t xml:space="preserve">     Fax 0823-989294</w:t>
    </w:r>
    <w:r>
      <w:rPr>
        <w:rFonts w:ascii="Century Gothic" w:hAnsi="Century Gothic"/>
        <w:b/>
        <w:bCs/>
        <w:sz w:val="20"/>
        <w:szCs w:val="20"/>
      </w:rPr>
      <w:tab/>
    </w:r>
    <w:r>
      <w:rPr>
        <w:rFonts w:ascii="Century Gothic" w:hAnsi="Century Gothic"/>
        <w:b/>
        <w:bCs/>
        <w:sz w:val="20"/>
        <w:szCs w:val="20"/>
      </w:rPr>
      <w:tab/>
    </w:r>
    <w:r>
      <w:rPr>
        <w:rFonts w:ascii="Century Gothic" w:hAnsi="Century Gothic"/>
        <w:b/>
        <w:bCs/>
        <w:sz w:val="20"/>
        <w:szCs w:val="20"/>
      </w:rPr>
      <w:tab/>
      <w:t xml:space="preserve">      </w:t>
    </w:r>
    <w:r w:rsidRPr="00777131">
      <w:rPr>
        <w:rFonts w:ascii="Century Gothic" w:hAnsi="Century Gothic"/>
        <w:b/>
        <w:bCs/>
        <w:sz w:val="16"/>
        <w:szCs w:val="16"/>
      </w:rPr>
      <w:t>e</w:t>
    </w:r>
    <w:r w:rsidRPr="000C4B52">
      <w:rPr>
        <w:rFonts w:ascii="Century Gothic" w:hAnsi="Century Gothic"/>
        <w:sz w:val="16"/>
        <w:szCs w:val="20"/>
      </w:rPr>
      <w:t>-</w:t>
    </w:r>
    <w:r w:rsidRPr="00777131">
      <w:rPr>
        <w:rFonts w:ascii="Century Gothic" w:hAnsi="Century Gothic"/>
        <w:b/>
        <w:sz w:val="16"/>
        <w:szCs w:val="20"/>
      </w:rPr>
      <w:t>mail</w:t>
    </w:r>
    <w:r w:rsidRPr="000C4B52">
      <w:rPr>
        <w:rFonts w:ascii="Century Gothic" w:hAnsi="Century Gothic"/>
        <w:sz w:val="16"/>
        <w:szCs w:val="20"/>
      </w:rPr>
      <w:t xml:space="preserve"> </w:t>
    </w:r>
    <w:r w:rsidRPr="00777131">
      <w:rPr>
        <w:rFonts w:ascii="Century Gothic" w:hAnsi="Century Gothic"/>
        <w:b/>
        <w:color w:val="7030A0"/>
        <w:sz w:val="20"/>
        <w:szCs w:val="20"/>
        <w:bdr w:val="single" w:sz="4" w:space="0" w:color="auto"/>
      </w:rPr>
      <w:t>a.torpa@comune.presenzano.ce.it</w:t>
    </w:r>
  </w:p>
  <w:p w:rsidR="000C76A3" w:rsidRPr="000C4B52" w:rsidRDefault="000C76A3" w:rsidP="000C76A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DD9C3" w:themeFill="background2" w:themeFillShade="E6"/>
      <w:jc w:val="center"/>
      <w:rPr>
        <w:rFonts w:ascii="Lucida Fax" w:hAnsi="Lucida Fax"/>
        <w:sz w:val="40"/>
        <w:szCs w:val="40"/>
      </w:rPr>
    </w:pPr>
    <w:r w:rsidRPr="000C4B52">
      <w:rPr>
        <w:rFonts w:ascii="Lucida Fax" w:hAnsi="Lucida Fax"/>
        <w:sz w:val="40"/>
        <w:szCs w:val="40"/>
      </w:rPr>
      <w:t>UFFICIO ELETTORALE</w:t>
    </w:r>
  </w:p>
  <w:p w:rsidR="00400425" w:rsidRDefault="00400425" w:rsidP="002204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0438"/>
    <w:rsid w:val="00035BCA"/>
    <w:rsid w:val="000C76A3"/>
    <w:rsid w:val="002146A5"/>
    <w:rsid w:val="00220438"/>
    <w:rsid w:val="00400425"/>
    <w:rsid w:val="00492FB6"/>
    <w:rsid w:val="00730FC6"/>
    <w:rsid w:val="007B5B21"/>
    <w:rsid w:val="00816FFA"/>
    <w:rsid w:val="00BD235D"/>
    <w:rsid w:val="00D609B1"/>
    <w:rsid w:val="00D621B1"/>
    <w:rsid w:val="00D9492D"/>
    <w:rsid w:val="00E07B30"/>
    <w:rsid w:val="00E30BF8"/>
    <w:rsid w:val="00F51CA8"/>
    <w:rsid w:val="00FC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0FC6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3">
    <w:name w:val="heading 3"/>
    <w:basedOn w:val="Normale"/>
    <w:next w:val="Normale"/>
    <w:qFormat/>
    <w:rsid w:val="00730FC6"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730FC6"/>
    <w:rPr>
      <w:rFonts w:ascii="Symbol" w:hAnsi="Symbol"/>
    </w:rPr>
  </w:style>
  <w:style w:type="paragraph" w:customStyle="1" w:styleId="Intestazione1">
    <w:name w:val="Intestazione1"/>
    <w:basedOn w:val="Normale"/>
    <w:next w:val="Corpodeltesto"/>
    <w:rsid w:val="00730F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730FC6"/>
    <w:pPr>
      <w:spacing w:after="120"/>
    </w:pPr>
  </w:style>
  <w:style w:type="paragraph" w:styleId="Elenco">
    <w:name w:val="List"/>
    <w:basedOn w:val="Corpodeltesto"/>
    <w:rsid w:val="00730FC6"/>
    <w:rPr>
      <w:rFonts w:cs="Tahoma"/>
    </w:rPr>
  </w:style>
  <w:style w:type="paragraph" w:customStyle="1" w:styleId="Didascalia1">
    <w:name w:val="Didascalia1"/>
    <w:basedOn w:val="Normale"/>
    <w:rsid w:val="00730FC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30FC6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rsid w:val="00730FC6"/>
    <w:pPr>
      <w:suppressLineNumbers/>
    </w:pPr>
  </w:style>
  <w:style w:type="paragraph" w:styleId="Intestazione">
    <w:name w:val="header"/>
    <w:basedOn w:val="Normale"/>
    <w:rsid w:val="002204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2043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220438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stofumetto">
    <w:name w:val="Balloon Text"/>
    <w:basedOn w:val="Normale"/>
    <w:link w:val="TestofumettoCarattere"/>
    <w:rsid w:val="00E07B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7B30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Modena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cp:lastPrinted>2017-10-04T10:04:00Z</cp:lastPrinted>
  <dcterms:created xsi:type="dcterms:W3CDTF">2017-10-04T10:05:00Z</dcterms:created>
  <dcterms:modified xsi:type="dcterms:W3CDTF">2025-10-07T15:38:00Z</dcterms:modified>
</cp:coreProperties>
</file>